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bookmarkEnd w:id="2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8F3AFD">
        <w:rPr>
          <w:rFonts w:ascii="標楷體" w:eastAsia="標楷體" w:hAnsi="標楷體" w:cs="Arial" w:hint="eastAsia"/>
          <w:b/>
          <w:sz w:val="28"/>
          <w:szCs w:val="28"/>
        </w:rPr>
        <w:t>大園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8F3AFD">
        <w:rPr>
          <w:rFonts w:ascii="標楷體" w:eastAsia="標楷體" w:hAnsi="標楷體" w:cs="Arial" w:hint="eastAsia"/>
          <w:b/>
          <w:sz w:val="28"/>
          <w:szCs w:val="28"/>
        </w:rPr>
        <w:t>潮音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7715A6" w:rsidRPr="007715A6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9F13B2">
        <w:rPr>
          <w:rFonts w:ascii="標楷體" w:eastAsia="標楷體" w:hAnsi="標楷體" w:cs="新細明體" w:hint="eastAsia"/>
          <w:color w:val="auto"/>
        </w:rPr>
        <w:t>大園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9F13B2">
        <w:rPr>
          <w:rFonts w:ascii="標楷體" w:eastAsia="標楷體" w:hAnsi="標楷體" w:cs="新細明體" w:hint="eastAsia"/>
          <w:color w:val="auto"/>
        </w:rPr>
        <w:t>潮音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4271DB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CA67F5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 w:cs="新細明體"/>
          <w:color w:val="auto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CE4755" w:rsidRPr="00D21518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108</w:t>
      </w:r>
      <w:r w:rsidR="00CA67F5" w:rsidRPr="00D21518">
        <w:rPr>
          <w:rFonts w:ascii="標楷體" w:eastAsia="標楷體" w:hAnsi="標楷體" w:cs="新細明體" w:hint="eastAsia"/>
          <w:color w:val="auto"/>
        </w:rPr>
        <w:t>年</w:t>
      </w:r>
      <w:r w:rsidR="009F13B2">
        <w:rPr>
          <w:rFonts w:ascii="標楷體" w:eastAsia="標楷體" w:hAnsi="標楷體" w:cs="新細明體" w:hint="eastAsia"/>
          <w:color w:val="auto"/>
        </w:rPr>
        <w:t>2</w:t>
      </w:r>
      <w:r w:rsidR="00CA67F5" w:rsidRPr="00D21518">
        <w:rPr>
          <w:rFonts w:ascii="標楷體" w:eastAsia="標楷體" w:hAnsi="標楷體" w:cs="新細明體" w:hint="eastAsia"/>
          <w:color w:val="auto"/>
        </w:rPr>
        <w:t>月</w:t>
      </w:r>
      <w:r w:rsidR="009F13B2">
        <w:rPr>
          <w:rFonts w:ascii="標楷體" w:eastAsia="標楷體" w:hAnsi="標楷體" w:cs="新細明體" w:hint="eastAsia"/>
          <w:color w:val="auto"/>
        </w:rPr>
        <w:t>20</w:t>
      </w:r>
      <w:r w:rsidRPr="00D21518">
        <w:rPr>
          <w:rFonts w:ascii="標楷體" w:eastAsia="標楷體" w:hAnsi="標楷體" w:cs="新細明體" w:hint="eastAsia"/>
          <w:color w:val="auto"/>
        </w:rPr>
        <w:t>日</w:t>
      </w:r>
      <w:r w:rsidR="00463406" w:rsidRPr="00D21518">
        <w:rPr>
          <w:rFonts w:ascii="標楷體" w:eastAsia="標楷體" w:hAnsi="標楷體" w:cs="新細明體" w:hint="eastAsia"/>
          <w:color w:val="auto"/>
        </w:rPr>
        <w:t>下</w:t>
      </w:r>
      <w:r w:rsidRPr="00D21518">
        <w:rPr>
          <w:rFonts w:ascii="標楷體" w:eastAsia="標楷體" w:hAnsi="標楷體" w:cs="新細明體" w:hint="eastAsia"/>
          <w:color w:val="auto"/>
        </w:rPr>
        <w:t>午</w:t>
      </w:r>
      <w:r w:rsidR="00463406" w:rsidRPr="00D21518">
        <w:rPr>
          <w:rFonts w:ascii="標楷體" w:eastAsia="標楷體" w:hAnsi="標楷體" w:cs="新細明體" w:hint="eastAsia"/>
          <w:color w:val="auto"/>
        </w:rPr>
        <w:t>13</w:t>
      </w:r>
      <w:r w:rsidRPr="00D21518">
        <w:rPr>
          <w:rFonts w:ascii="標楷體" w:eastAsia="標楷體" w:hAnsi="標楷體" w:cs="新細明體" w:hint="eastAsia"/>
          <w:color w:val="auto"/>
        </w:rPr>
        <w:t>時</w:t>
      </w:r>
      <w:r w:rsidR="00463406" w:rsidRPr="00D21518">
        <w:rPr>
          <w:rFonts w:ascii="標楷體" w:eastAsia="標楷體" w:hAnsi="標楷體" w:cs="新細明體" w:hint="eastAsia"/>
          <w:color w:val="auto"/>
        </w:rPr>
        <w:t>00</w:t>
      </w:r>
      <w:r w:rsidR="00F06145" w:rsidRPr="00D21518">
        <w:rPr>
          <w:rFonts w:ascii="標楷體" w:eastAsia="標楷體" w:hAnsi="標楷體" w:cs="新細明體" w:hint="eastAsia"/>
          <w:color w:val="auto"/>
        </w:rPr>
        <w:t>分</w:t>
      </w:r>
      <w:r w:rsidR="00F06145" w:rsidRPr="00406631">
        <w:rPr>
          <w:rFonts w:ascii="標楷體" w:eastAsia="標楷體" w:hAnsi="標楷體" w:cs="新細明體" w:hint="eastAsia"/>
          <w:color w:val="auto"/>
        </w:rPr>
        <w:t>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="00D21518">
        <w:rPr>
          <w:rFonts w:ascii="標楷體" w:eastAsia="標楷體" w:hAnsi="標楷體" w:cs="新細明體" w:hint="eastAsia"/>
          <w:color w:val="auto"/>
        </w:rPr>
        <w:t>(暫訂)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9F13B2" w:rsidRDefault="009F13B2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518">
        <w:rPr>
          <w:rFonts w:ascii="標楷體" w:eastAsia="標楷體" w:hAnsi="標楷體" w:hint="eastAsia"/>
          <w:b/>
          <w:sz w:val="28"/>
          <w:szCs w:val="28"/>
        </w:rPr>
        <w:t>108</w:t>
      </w:r>
      <w:r w:rsidRPr="00D21518">
        <w:rPr>
          <w:rFonts w:ascii="標楷體" w:eastAsia="標楷體" w:hAnsi="標楷體" w:cs="新細明體" w:hint="eastAsia"/>
        </w:rPr>
        <w:t>年</w:t>
      </w:r>
      <w:r>
        <w:rPr>
          <w:rFonts w:ascii="標楷體" w:eastAsia="標楷體" w:hAnsi="標楷體" w:cs="新細明體" w:hint="eastAsia"/>
        </w:rPr>
        <w:t>2</w:t>
      </w:r>
      <w:r w:rsidRPr="00D21518">
        <w:rPr>
          <w:rFonts w:ascii="標楷體" w:eastAsia="標楷體" w:hAnsi="標楷體" w:cs="新細明體" w:hint="eastAsia"/>
        </w:rPr>
        <w:t>月</w:t>
      </w:r>
      <w:r>
        <w:rPr>
          <w:rFonts w:ascii="標楷體" w:eastAsia="標楷體" w:hAnsi="標楷體" w:cs="新細明體" w:hint="eastAsia"/>
        </w:rPr>
        <w:t>27</w:t>
      </w:r>
      <w:r w:rsidRPr="00D21518">
        <w:rPr>
          <w:rFonts w:ascii="標楷體" w:eastAsia="標楷體" w:hAnsi="標楷體" w:cs="新細明體" w:hint="eastAsia"/>
        </w:rPr>
        <w:t>日下午13時00分</w:t>
      </w:r>
      <w:r w:rsidRPr="00406631">
        <w:rPr>
          <w:rFonts w:ascii="標楷體" w:eastAsia="標楷體" w:hAnsi="標楷體" w:cs="新細明體" w:hint="eastAsia"/>
        </w:rPr>
        <w:t>至下午16時00分</w:t>
      </w:r>
      <w:r>
        <w:rPr>
          <w:rFonts w:ascii="標楷體" w:eastAsia="標楷體" w:hAnsi="標楷體" w:cs="新細明體" w:hint="eastAsia"/>
        </w:rPr>
        <w:t>(暫訂)</w:t>
      </w:r>
      <w:r w:rsidRPr="00406631">
        <w:rPr>
          <w:rFonts w:ascii="標楷體" w:eastAsia="標楷體" w:hAnsi="標楷體" w:cs="新細明體" w:hint="eastAsia"/>
        </w:rPr>
        <w:t>。</w:t>
      </w:r>
    </w:p>
    <w:p w:rsidR="00CB0CAA" w:rsidRPr="006D4F3A" w:rsidRDefault="009F13B2" w:rsidP="009F13B2">
      <w:pPr>
        <w:spacing w:beforeLines="50" w:before="180" w:line="400" w:lineRule="exact"/>
        <w:ind w:left="708" w:hangingChars="295" w:hanging="708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ab/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463406" w:rsidRPr="00D21518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D2151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463406" w:rsidRPr="00564A63" w:rsidTr="00A70A09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A70A09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lastRenderedPageBreak/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424879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p w:rsidR="004E3F00" w:rsidRPr="004E3F00" w:rsidRDefault="00C35BE3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承辦人：            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            校長：</w:t>
      </w: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bookmarkEnd w:id="0"/>
    <w:bookmarkEnd w:id="1"/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sectPr w:rsidR="00C35BE3" w:rsidSect="00CF0590">
      <w:footerReference w:type="even" r:id="rId8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C4" w:rsidRDefault="00F62CC4">
      <w:r>
        <w:separator/>
      </w:r>
    </w:p>
  </w:endnote>
  <w:endnote w:type="continuationSeparator" w:id="0">
    <w:p w:rsidR="00F62CC4" w:rsidRDefault="00F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C4" w:rsidRDefault="00F62CC4">
      <w:r>
        <w:separator/>
      </w:r>
    </w:p>
  </w:footnote>
  <w:footnote w:type="continuationSeparator" w:id="0">
    <w:p w:rsidR="00F62CC4" w:rsidRDefault="00F6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 w15:restartNumberingAfterBreak="0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 w15:restartNumberingAfterBreak="0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EF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6779E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0A78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71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4D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AFD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7F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13B2"/>
    <w:rsid w:val="009F2592"/>
    <w:rsid w:val="009F32DA"/>
    <w:rsid w:val="009F42EA"/>
    <w:rsid w:val="009F43C3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04C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5DB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443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175"/>
    <w:rsid w:val="00CE26D4"/>
    <w:rsid w:val="00CE2FE6"/>
    <w:rsid w:val="00CE303F"/>
    <w:rsid w:val="00CE31ED"/>
    <w:rsid w:val="00CE3B27"/>
    <w:rsid w:val="00CE43E3"/>
    <w:rsid w:val="00CE4755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518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CC4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BDC83F-F05F-4E72-B506-0E245AF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locked="1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locked="1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52EF-B1C8-41DA-BE3F-183529E7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Edge480</cp:lastModifiedBy>
  <cp:revision>3</cp:revision>
  <cp:lastPrinted>2017-08-09T06:38:00Z</cp:lastPrinted>
  <dcterms:created xsi:type="dcterms:W3CDTF">2019-02-15T02:53:00Z</dcterms:created>
  <dcterms:modified xsi:type="dcterms:W3CDTF">2019-02-15T02:53:00Z</dcterms:modified>
</cp:coreProperties>
</file>